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line"/>
        <w:rPr/>
      </w:pPr>
      <w:r>
        <w:rPr/>
        <w:t xml:space="preserve">Elatise dokument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4043">
    <w:multiLevelType w:val="hybridMultilevel"/>
    <w:lvl w:ilvl="0" w:tplc="90925183">
      <w:start w:val="1"/>
      <w:numFmt w:val="decimal"/>
      <w:lvlText w:val="%1."/>
      <w:lvlJc w:val="left"/>
      <w:pPr>
        <w:ind w:left="720" w:hanging="360"/>
      </w:pPr>
    </w:lvl>
    <w:lvl w:ilvl="1" w:tplc="90925183" w:tentative="1">
      <w:start w:val="1"/>
      <w:numFmt w:val="lowerLetter"/>
      <w:lvlText w:val="%2."/>
      <w:lvlJc w:val="left"/>
      <w:pPr>
        <w:ind w:left="1440" w:hanging="360"/>
      </w:pPr>
    </w:lvl>
    <w:lvl w:ilvl="2" w:tplc="90925183" w:tentative="1">
      <w:start w:val="1"/>
      <w:numFmt w:val="lowerRoman"/>
      <w:lvlText w:val="%3."/>
      <w:lvlJc w:val="right"/>
      <w:pPr>
        <w:ind w:left="2160" w:hanging="180"/>
      </w:pPr>
    </w:lvl>
    <w:lvl w:ilvl="3" w:tplc="90925183" w:tentative="1">
      <w:start w:val="1"/>
      <w:numFmt w:val="decimal"/>
      <w:lvlText w:val="%4."/>
      <w:lvlJc w:val="left"/>
      <w:pPr>
        <w:ind w:left="2880" w:hanging="360"/>
      </w:pPr>
    </w:lvl>
    <w:lvl w:ilvl="4" w:tplc="90925183" w:tentative="1">
      <w:start w:val="1"/>
      <w:numFmt w:val="lowerLetter"/>
      <w:lvlText w:val="%5."/>
      <w:lvlJc w:val="left"/>
      <w:pPr>
        <w:ind w:left="3600" w:hanging="360"/>
      </w:pPr>
    </w:lvl>
    <w:lvl w:ilvl="5" w:tplc="90925183" w:tentative="1">
      <w:start w:val="1"/>
      <w:numFmt w:val="lowerRoman"/>
      <w:lvlText w:val="%6."/>
      <w:lvlJc w:val="right"/>
      <w:pPr>
        <w:ind w:left="4320" w:hanging="180"/>
      </w:pPr>
    </w:lvl>
    <w:lvl w:ilvl="6" w:tplc="90925183" w:tentative="1">
      <w:start w:val="1"/>
      <w:numFmt w:val="decimal"/>
      <w:lvlText w:val="%7."/>
      <w:lvlJc w:val="left"/>
      <w:pPr>
        <w:ind w:left="5040" w:hanging="360"/>
      </w:pPr>
    </w:lvl>
    <w:lvl w:ilvl="7" w:tplc="90925183" w:tentative="1">
      <w:start w:val="1"/>
      <w:numFmt w:val="lowerLetter"/>
      <w:lvlText w:val="%8."/>
      <w:lvlJc w:val="left"/>
      <w:pPr>
        <w:ind w:left="5760" w:hanging="360"/>
      </w:pPr>
    </w:lvl>
    <w:lvl w:ilvl="8" w:tplc="909251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42">
    <w:multiLevelType w:val="hybridMultilevel"/>
    <w:lvl w:ilvl="0" w:tplc="44266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42">
    <w:abstractNumId w:val="14042"/>
  </w:num>
  <w:num w:numId="14043">
    <w:abstractNumId w:val="1404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Headline">
    <w:name w:val="Headline"/>
    <w:link w:val="HeadlineCar"/>
    <w:uiPriority w:val="99"/>
    <w:semiHidden/>
    <w:unhideWhenUsed/>
    <w:rsid w:val="006E0FDA"/>
    <w:pPr>
      <w:contextualSpacing/>
      <w:jc w:val="center"/>
      <w:spacing w:line="175" w:lineRule="auto"/>
    </w:pPr>
    <w:rPr>
      <w:b/>
      <w:sz w:val="45"/>
    </w:rPr>
  </w:style>
  <w:style xmlns:w="http://schemas.openxmlformats.org/wordprocessingml/2006/main" w:type="character" w:customStyle="1" w:styleId="HeadlineCar">
    <w:name w:val="HeadlineCar"/>
    <w:link w:val="Headline"/>
    <w:uiPriority w:val="99"/>
    <w:semiHidden/>
    <w:unhideWhenUsed/>
    <w:rsid w:val="006E0FDA"/>
    <w:rPr>
      <w:b/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306609" Type="http://schemas.microsoft.com/office/2011/relationships/commentsExtended" Target="commentsExtended.xml"/><Relationship Id="rId453934230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